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E0CE8" w:rsidRDefault="005E0CE8">
      <w:bookmarkStart w:id="0" w:name="_GoBack"/>
      <w:bookmarkEnd w:id="0"/>
    </w:p>
    <w:p w:rsidR="005E0CE8" w:rsidRDefault="002A01D9">
      <w:r>
        <w:rPr>
          <w:b/>
          <w:bCs/>
          <w:sz w:val="24"/>
          <w:szCs w:val="24"/>
          <w:lang w:val="sr-Cyrl-CS"/>
        </w:rPr>
        <w:t>РЕПУБЛИКА СРБИЈА</w:t>
      </w:r>
    </w:p>
    <w:p w:rsidR="005E0CE8" w:rsidRPr="00287213" w:rsidRDefault="00287213">
      <w:pPr>
        <w:rPr>
          <w:lang w:val="sr-Cyrl-RS"/>
        </w:rPr>
      </w:pPr>
      <w:r>
        <w:rPr>
          <w:b/>
          <w:bCs/>
          <w:sz w:val="24"/>
          <w:szCs w:val="24"/>
          <w:lang w:val="sr-Cyrl-RS"/>
        </w:rPr>
        <w:t>ОПШТИНА ЖАБАРИ</w:t>
      </w:r>
    </w:p>
    <w:p w:rsidR="005E0CE8" w:rsidRDefault="00287213">
      <w:r>
        <w:rPr>
          <w:b/>
          <w:bCs/>
          <w:sz w:val="24"/>
          <w:szCs w:val="24"/>
          <w:lang w:val="sr-Cyrl-CS"/>
        </w:rPr>
        <w:t>ОПШТИНСКА УПРАВА</w:t>
      </w:r>
      <w:r w:rsidR="002A01D9">
        <w:rPr>
          <w:b/>
          <w:bCs/>
          <w:sz w:val="24"/>
          <w:szCs w:val="24"/>
          <w:lang w:val="sr-Cyrl-CS"/>
        </w:rPr>
        <w:tab/>
      </w:r>
    </w:p>
    <w:p w:rsidR="005E0CE8" w:rsidRDefault="002A01D9">
      <w:r>
        <w:rPr>
          <w:b/>
          <w:bCs/>
          <w:sz w:val="24"/>
          <w:szCs w:val="24"/>
          <w:lang w:val="sr-Cyrl-CS"/>
        </w:rPr>
        <w:t xml:space="preserve">ОДЕЉЕЊЕ ЗА </w:t>
      </w:r>
      <w:r w:rsidR="00287213">
        <w:rPr>
          <w:b/>
          <w:bCs/>
          <w:sz w:val="24"/>
          <w:szCs w:val="24"/>
          <w:lang w:val="sr-Cyrl-CS"/>
        </w:rPr>
        <w:t xml:space="preserve">БУЏЕТ И </w:t>
      </w:r>
      <w:r>
        <w:rPr>
          <w:b/>
          <w:bCs/>
          <w:sz w:val="24"/>
          <w:szCs w:val="24"/>
          <w:lang w:val="sr-Cyrl-CS"/>
        </w:rPr>
        <w:t>ФИНАНСИЈЕ</w:t>
      </w:r>
    </w:p>
    <w:p w:rsidR="005E0CE8" w:rsidRDefault="002A01D9">
      <w:r>
        <w:rPr>
          <w:b/>
          <w:bCs/>
          <w:sz w:val="24"/>
          <w:szCs w:val="24"/>
          <w:lang w:val="sr-Cyrl-CS"/>
        </w:rPr>
        <w:t xml:space="preserve">ОДСЕК ЗА </w:t>
      </w:r>
      <w:r w:rsidR="00287213">
        <w:rPr>
          <w:b/>
          <w:bCs/>
          <w:sz w:val="24"/>
          <w:szCs w:val="24"/>
          <w:lang w:val="sr-Cyrl-CS"/>
        </w:rPr>
        <w:t>УТВРЂИВАЊЕ И НАПЛАТУ ЛОКАЛНИХ ПРИХОДА</w:t>
      </w:r>
    </w:p>
    <w:p w:rsidR="005E0CE8" w:rsidRDefault="005E0CE8">
      <w:pPr>
        <w:jc w:val="both"/>
        <w:rPr>
          <w:b/>
          <w:bCs/>
          <w:sz w:val="24"/>
          <w:szCs w:val="24"/>
          <w:lang w:val="sr-Cyrl-CS"/>
        </w:rPr>
      </w:pPr>
    </w:p>
    <w:p w:rsidR="005E0CE8" w:rsidRDefault="002A01D9" w:rsidP="00D17883">
      <w:pPr>
        <w:ind w:firstLine="708"/>
        <w:jc w:val="center"/>
      </w:pPr>
      <w:r>
        <w:rPr>
          <w:b/>
          <w:bCs/>
          <w:sz w:val="24"/>
          <w:szCs w:val="24"/>
          <w:lang w:val="sr-Cyrl-CS"/>
        </w:rPr>
        <w:t>ЗАХТЕВ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sr-Cyrl-CS"/>
        </w:rPr>
        <w:t>ЗА ИЗДАВАЊЕ УВЕРЕЊА ФИЗИЧКОМ ЛИЦУ</w:t>
      </w:r>
    </w:p>
    <w:p w:rsidR="005E0CE8" w:rsidRDefault="005E0CE8">
      <w:pPr>
        <w:jc w:val="both"/>
        <w:rPr>
          <w:b/>
          <w:bCs/>
          <w:lang w:val="sr-Latn-RS"/>
        </w:rPr>
      </w:pPr>
    </w:p>
    <w:p w:rsidR="005E0CE8" w:rsidRDefault="002A01D9">
      <w:pPr>
        <w:jc w:val="both"/>
        <w:rPr>
          <w:sz w:val="24"/>
          <w:szCs w:val="24"/>
        </w:rPr>
      </w:pPr>
      <w:r>
        <w:rPr>
          <w:bCs/>
          <w:sz w:val="24"/>
          <w:szCs w:val="24"/>
          <w:lang w:val="sr-Cyrl-RS"/>
        </w:rPr>
        <w:t>На основу члана 24. Закона о пореском поступку и пореској администрацији (</w:t>
      </w:r>
      <w:r>
        <w:rPr>
          <w:sz w:val="24"/>
          <w:szCs w:val="24"/>
          <w:lang w:val="sr-Cyrl-RS"/>
        </w:rPr>
        <w:t>„Службени гласник РС'' број 80/20</w:t>
      </w:r>
      <w:r>
        <w:rPr>
          <w:sz w:val="24"/>
          <w:szCs w:val="24"/>
          <w:lang w:val="sr-Cyrl-CS"/>
        </w:rPr>
        <w:t xml:space="preserve">02, ... </w:t>
      </w:r>
      <w:r>
        <w:rPr>
          <w:sz w:val="24"/>
          <w:szCs w:val="24"/>
          <w:lang w:val="sr-Latn-RS"/>
        </w:rPr>
        <w:t>94/2024)</w:t>
      </w:r>
      <w:r>
        <w:rPr>
          <w:sz w:val="24"/>
          <w:szCs w:val="24"/>
          <w:lang w:val="sr-Cyrl-RS"/>
        </w:rPr>
        <w:t xml:space="preserve"> и члана 29. Закона о општем управном поступку </w:t>
      </w:r>
      <w:r>
        <w:rPr>
          <w:bCs/>
          <w:sz w:val="24"/>
          <w:szCs w:val="24"/>
          <w:lang w:val="sr-Cyrl-RS"/>
        </w:rPr>
        <w:t>(</w:t>
      </w:r>
      <w:r>
        <w:rPr>
          <w:sz w:val="24"/>
          <w:szCs w:val="24"/>
          <w:lang w:val="sr-Cyrl-RS"/>
        </w:rPr>
        <w:t xml:space="preserve">„Службени гласник РС'' број </w:t>
      </w:r>
      <w:r>
        <w:rPr>
          <w:sz w:val="24"/>
          <w:szCs w:val="24"/>
          <w:lang w:val="sr-Cyrl-CS"/>
        </w:rPr>
        <w:t xml:space="preserve">18/2016, 95/2018 </w:t>
      </w:r>
      <w:r>
        <w:rPr>
          <w:sz w:val="24"/>
          <w:szCs w:val="24"/>
          <w:lang w:val="sr-Cyrl-RS"/>
        </w:rPr>
        <w:t>и 2/2023 – одлука УС) захтевам да ми се изда уверење</w:t>
      </w:r>
      <w:r w:rsidR="00BA38C5">
        <w:rPr>
          <w:sz w:val="24"/>
          <w:szCs w:val="24"/>
        </w:rPr>
        <w:t>:</w:t>
      </w:r>
    </w:p>
    <w:p w:rsidR="00BA38C5" w:rsidRPr="00BA38C5" w:rsidRDefault="00BA38C5">
      <w:pPr>
        <w:jc w:val="both"/>
      </w:pPr>
    </w:p>
    <w:p w:rsidR="00863ED8" w:rsidRPr="007D1617" w:rsidRDefault="00863ED8" w:rsidP="007D1617">
      <w:pPr>
        <w:pStyle w:val="Pasussalistom"/>
        <w:numPr>
          <w:ilvl w:val="0"/>
          <w:numId w:val="7"/>
        </w:numPr>
        <w:jc w:val="both"/>
        <w:rPr>
          <w:sz w:val="24"/>
          <w:szCs w:val="24"/>
          <w:lang w:val="sr-Cyrl-CS"/>
        </w:rPr>
      </w:pPr>
      <w:r w:rsidRPr="007D1617">
        <w:rPr>
          <w:sz w:val="24"/>
          <w:szCs w:val="24"/>
          <w:lang w:val="sr-Cyrl-CS"/>
        </w:rPr>
        <w:t>да се налази</w:t>
      </w:r>
      <w:r w:rsidR="00D3013D" w:rsidRPr="007D1617">
        <w:rPr>
          <w:sz w:val="24"/>
          <w:szCs w:val="24"/>
          <w:lang w:val="sr-Cyrl-CS"/>
        </w:rPr>
        <w:t>м</w:t>
      </w:r>
      <w:r w:rsidRPr="007D1617">
        <w:rPr>
          <w:sz w:val="24"/>
          <w:szCs w:val="24"/>
          <w:lang w:val="sr-Cyrl-CS"/>
        </w:rPr>
        <w:t xml:space="preserve"> у евиденцији као обвезник по основу изворних јавних прихода из надлежности</w:t>
      </w:r>
      <w:r w:rsidR="00BA38C5" w:rsidRPr="007D1617">
        <w:rPr>
          <w:sz w:val="24"/>
          <w:szCs w:val="24"/>
        </w:rPr>
        <w:t xml:space="preserve"> </w:t>
      </w:r>
      <w:r w:rsidRPr="007D1617">
        <w:rPr>
          <w:sz w:val="24"/>
          <w:szCs w:val="24"/>
          <w:lang w:val="sr-Cyrl-CS"/>
        </w:rPr>
        <w:t>Одсека за утврђивање и наплату локалних прихода и да су обавезе измирене</w:t>
      </w:r>
    </w:p>
    <w:p w:rsidR="00863ED8" w:rsidRPr="00805CB4" w:rsidRDefault="00863ED8" w:rsidP="007D1617">
      <w:pPr>
        <w:pStyle w:val="Pasussalistom"/>
        <w:numPr>
          <w:ilvl w:val="0"/>
          <w:numId w:val="7"/>
        </w:numPr>
        <w:jc w:val="both"/>
        <w:rPr>
          <w:sz w:val="24"/>
          <w:szCs w:val="24"/>
          <w:lang w:val="sr-Cyrl-CS"/>
        </w:rPr>
      </w:pPr>
      <w:r w:rsidRPr="007D1617">
        <w:rPr>
          <w:sz w:val="24"/>
          <w:szCs w:val="24"/>
          <w:lang w:val="sr-Cyrl-CS"/>
        </w:rPr>
        <w:t>да се налази</w:t>
      </w:r>
      <w:r w:rsidR="00D3013D" w:rsidRPr="007D1617">
        <w:rPr>
          <w:sz w:val="24"/>
          <w:szCs w:val="24"/>
          <w:lang w:val="sr-Cyrl-CS"/>
        </w:rPr>
        <w:t>м</w:t>
      </w:r>
      <w:r w:rsidRPr="007D1617">
        <w:rPr>
          <w:sz w:val="24"/>
          <w:szCs w:val="24"/>
          <w:lang w:val="sr-Cyrl-CS"/>
        </w:rPr>
        <w:t xml:space="preserve"> у евиденцији као обвезник пореза на имовину физичких лица и за које</w:t>
      </w:r>
      <w:r w:rsidR="00805CB4">
        <w:rPr>
          <w:sz w:val="24"/>
          <w:szCs w:val="24"/>
          <w:lang w:val="sr-Cyrl-CS"/>
        </w:rPr>
        <w:t xml:space="preserve"> </w:t>
      </w:r>
      <w:r w:rsidRPr="00805CB4">
        <w:rPr>
          <w:sz w:val="24"/>
          <w:szCs w:val="24"/>
          <w:lang w:val="sr-Cyrl-CS"/>
        </w:rPr>
        <w:t>непокретности</w:t>
      </w:r>
    </w:p>
    <w:p w:rsidR="00863ED8" w:rsidRPr="00805CB4" w:rsidRDefault="00863ED8" w:rsidP="007D1617">
      <w:pPr>
        <w:pStyle w:val="Pasussalistom"/>
        <w:numPr>
          <w:ilvl w:val="0"/>
          <w:numId w:val="8"/>
        </w:numPr>
        <w:jc w:val="both"/>
        <w:rPr>
          <w:sz w:val="24"/>
          <w:szCs w:val="24"/>
          <w:lang w:val="sr-Cyrl-CS"/>
        </w:rPr>
      </w:pPr>
      <w:r w:rsidRPr="007D1617">
        <w:rPr>
          <w:sz w:val="24"/>
          <w:szCs w:val="24"/>
          <w:lang w:val="sr-Cyrl-CS"/>
        </w:rPr>
        <w:t>да се не налази</w:t>
      </w:r>
      <w:r w:rsidR="00D3013D" w:rsidRPr="007D1617">
        <w:rPr>
          <w:sz w:val="24"/>
          <w:szCs w:val="24"/>
          <w:lang w:val="sr-Cyrl-CS"/>
        </w:rPr>
        <w:t>м</w:t>
      </w:r>
      <w:r w:rsidRPr="007D1617">
        <w:rPr>
          <w:sz w:val="24"/>
          <w:szCs w:val="24"/>
          <w:lang w:val="sr-Cyrl-CS"/>
        </w:rPr>
        <w:t xml:space="preserve"> у евиденцији као обвезник по основу изворних јавних прихода из</w:t>
      </w:r>
      <w:r w:rsidR="00805CB4">
        <w:rPr>
          <w:sz w:val="24"/>
          <w:szCs w:val="24"/>
          <w:lang w:val="sr-Cyrl-CS"/>
        </w:rPr>
        <w:t xml:space="preserve"> </w:t>
      </w:r>
      <w:r w:rsidRPr="00805CB4">
        <w:rPr>
          <w:sz w:val="24"/>
          <w:szCs w:val="24"/>
          <w:lang w:val="sr-Cyrl-CS"/>
        </w:rPr>
        <w:t>надлежности Одсека за утврђивање и наплату локалних прихода</w:t>
      </w:r>
    </w:p>
    <w:p w:rsidR="005E0CE8" w:rsidRPr="007D1617" w:rsidRDefault="00863ED8" w:rsidP="007D1617">
      <w:pPr>
        <w:pStyle w:val="Pasussalistom"/>
        <w:numPr>
          <w:ilvl w:val="0"/>
          <w:numId w:val="8"/>
        </w:numPr>
        <w:jc w:val="both"/>
        <w:rPr>
          <w:sz w:val="24"/>
          <w:szCs w:val="24"/>
          <w:lang w:val="sr-Cyrl-CS"/>
        </w:rPr>
      </w:pPr>
      <w:r w:rsidRPr="007D1617">
        <w:rPr>
          <w:sz w:val="24"/>
          <w:szCs w:val="24"/>
          <w:lang w:val="sr-Cyrl-CS"/>
        </w:rPr>
        <w:t>о висини дуговане обавезе.</w:t>
      </w:r>
    </w:p>
    <w:p w:rsidR="00A3417A" w:rsidRDefault="00A3417A" w:rsidP="00863ED8">
      <w:pPr>
        <w:ind w:left="360"/>
        <w:jc w:val="both"/>
        <w:rPr>
          <w:sz w:val="16"/>
          <w:szCs w:val="16"/>
          <w:lang w:val="sr-Cyrl-CS"/>
        </w:rPr>
      </w:pPr>
    </w:p>
    <w:p w:rsidR="005E0CE8" w:rsidRDefault="002A01D9">
      <w:r>
        <w:rPr>
          <w:b/>
          <w:bCs/>
          <w:sz w:val="24"/>
          <w:szCs w:val="24"/>
          <w:lang w:val="sr-Cyrl-CS"/>
        </w:rPr>
        <w:t>Подаци о лицу за које се тражи уверење</w:t>
      </w:r>
    </w:p>
    <w:p w:rsidR="005E0CE8" w:rsidRDefault="002A01D9">
      <w:pPr>
        <w:jc w:val="both"/>
      </w:pPr>
      <w:r>
        <w:rPr>
          <w:sz w:val="24"/>
          <w:szCs w:val="24"/>
          <w:lang w:val="sr-Cyrl-CS"/>
        </w:rPr>
        <w:t>Име и презиме: ________________________________________________</w:t>
      </w:r>
    </w:p>
    <w:p w:rsidR="005E0CE8" w:rsidRDefault="002A01D9">
      <w:pPr>
        <w:jc w:val="both"/>
      </w:pPr>
      <w:r>
        <w:rPr>
          <w:sz w:val="24"/>
          <w:szCs w:val="24"/>
          <w:lang w:val="sr-Cyrl-CS"/>
        </w:rPr>
        <w:t>Име оца: _______________________________________________________</w:t>
      </w:r>
    </w:p>
    <w:p w:rsidR="005E0CE8" w:rsidRDefault="002A01D9">
      <w:pPr>
        <w:jc w:val="both"/>
      </w:pPr>
      <w:r>
        <w:rPr>
          <w:sz w:val="24"/>
          <w:szCs w:val="24"/>
          <w:lang w:val="sr-Cyrl-CS"/>
        </w:rPr>
        <w:t>ЈМБГ: _________________________________________________________</w:t>
      </w:r>
    </w:p>
    <w:p w:rsidR="005E0CE8" w:rsidRDefault="002A01D9">
      <w:pPr>
        <w:jc w:val="both"/>
      </w:pPr>
      <w:r>
        <w:rPr>
          <w:sz w:val="24"/>
          <w:szCs w:val="24"/>
          <w:lang w:val="sr-Cyrl-CS"/>
        </w:rPr>
        <w:t>Број личне карте:_______________издата од_________________________</w:t>
      </w:r>
    </w:p>
    <w:p w:rsidR="005E0CE8" w:rsidRDefault="002A01D9">
      <w:pPr>
        <w:jc w:val="both"/>
      </w:pPr>
      <w:r>
        <w:rPr>
          <w:sz w:val="24"/>
          <w:szCs w:val="24"/>
          <w:lang w:val="sr-Cyrl-CS"/>
        </w:rPr>
        <w:t>Место пребивалишта-боравишта: _________________________</w:t>
      </w:r>
      <w:r>
        <w:rPr>
          <w:sz w:val="24"/>
          <w:szCs w:val="24"/>
        </w:rPr>
        <w:t>___</w:t>
      </w:r>
    </w:p>
    <w:p w:rsidR="005E0CE8" w:rsidRDefault="002A01D9">
      <w:pPr>
        <w:jc w:val="both"/>
      </w:pPr>
      <w:r>
        <w:rPr>
          <w:sz w:val="24"/>
          <w:szCs w:val="24"/>
          <w:lang w:val="sr-Cyrl-CS"/>
        </w:rPr>
        <w:t>Адреса</w:t>
      </w:r>
      <w:r>
        <w:rPr>
          <w:sz w:val="24"/>
          <w:szCs w:val="24"/>
        </w:rPr>
        <w:t>: ________________________________________________________</w:t>
      </w:r>
    </w:p>
    <w:p w:rsidR="005E0CE8" w:rsidRDefault="002A01D9">
      <w:pPr>
        <w:jc w:val="both"/>
      </w:pPr>
      <w:r>
        <w:rPr>
          <w:sz w:val="24"/>
          <w:szCs w:val="24"/>
          <w:lang w:val="sr-Cyrl-CS"/>
        </w:rPr>
        <w:t>Контакт телефон: _______________________________________________</w:t>
      </w:r>
    </w:p>
    <w:p w:rsidR="005E0CE8" w:rsidRDefault="005E0CE8">
      <w:pPr>
        <w:ind w:left="-360"/>
        <w:jc w:val="both"/>
        <w:rPr>
          <w:sz w:val="16"/>
          <w:szCs w:val="16"/>
          <w:lang w:val="sr-Cyrl-CS"/>
        </w:rPr>
      </w:pPr>
    </w:p>
    <w:p w:rsidR="005E0CE8" w:rsidRDefault="002A01D9">
      <w:pPr>
        <w:ind w:left="-360"/>
        <w:jc w:val="both"/>
      </w:pPr>
      <w:r>
        <w:rPr>
          <w:lang w:val="sr-Cyrl-CS"/>
        </w:rPr>
        <w:tab/>
      </w:r>
      <w:r>
        <w:rPr>
          <w:b/>
          <w:bCs/>
          <w:sz w:val="24"/>
          <w:szCs w:val="24"/>
          <w:lang w:val="sr-Cyrl-CS"/>
        </w:rPr>
        <w:t>Уверење је потребно ради:</w:t>
      </w:r>
    </w:p>
    <w:p w:rsidR="00A3417A" w:rsidRPr="00A3417A" w:rsidRDefault="00A3417A" w:rsidP="00A3417A">
      <w:pPr>
        <w:jc w:val="both"/>
        <w:rPr>
          <w:sz w:val="24"/>
          <w:szCs w:val="24"/>
          <w:lang w:val="sr-Cyrl-CS"/>
        </w:rPr>
      </w:pPr>
      <w:r w:rsidRPr="00A3417A">
        <w:rPr>
          <w:sz w:val="24"/>
          <w:szCs w:val="24"/>
          <w:lang w:val="sr-Cyrl-CS"/>
        </w:rPr>
        <w:t>1. остваривањe права из области социјалне и дечије заштите,</w:t>
      </w:r>
    </w:p>
    <w:p w:rsidR="00A3417A" w:rsidRPr="00A3417A" w:rsidRDefault="00A3417A" w:rsidP="00A3417A">
      <w:pPr>
        <w:jc w:val="both"/>
        <w:rPr>
          <w:sz w:val="24"/>
          <w:szCs w:val="24"/>
          <w:lang w:val="sr-Cyrl-CS"/>
        </w:rPr>
      </w:pPr>
      <w:r w:rsidRPr="00A3417A">
        <w:rPr>
          <w:sz w:val="24"/>
          <w:szCs w:val="24"/>
          <w:lang w:val="sr-Cyrl-CS"/>
        </w:rPr>
        <w:t>2. ослобађање плаћања судских трошкова,</w:t>
      </w:r>
    </w:p>
    <w:p w:rsidR="00A3417A" w:rsidRPr="00A3417A" w:rsidRDefault="00A3417A" w:rsidP="00A3417A">
      <w:pPr>
        <w:jc w:val="both"/>
        <w:rPr>
          <w:sz w:val="24"/>
          <w:szCs w:val="24"/>
          <w:lang w:val="sr-Cyrl-CS"/>
        </w:rPr>
      </w:pPr>
      <w:r w:rsidRPr="00A3417A">
        <w:rPr>
          <w:sz w:val="24"/>
          <w:szCs w:val="24"/>
          <w:lang w:val="sr-Cyrl-CS"/>
        </w:rPr>
        <w:t>3. остваривање права на субвенцију или подстицај,</w:t>
      </w:r>
    </w:p>
    <w:p w:rsidR="00A3417A" w:rsidRPr="00A3417A" w:rsidRDefault="00A3417A" w:rsidP="00A3417A">
      <w:pPr>
        <w:jc w:val="both"/>
        <w:rPr>
          <w:sz w:val="24"/>
          <w:szCs w:val="24"/>
          <w:lang w:val="sr-Cyrl-CS"/>
        </w:rPr>
      </w:pPr>
      <w:r w:rsidRPr="00A3417A">
        <w:rPr>
          <w:sz w:val="24"/>
          <w:szCs w:val="24"/>
          <w:lang w:val="sr-Cyrl-CS"/>
        </w:rPr>
        <w:t>4. регулисање стамбеног питања,</w:t>
      </w:r>
    </w:p>
    <w:p w:rsidR="00A3417A" w:rsidRPr="00A3417A" w:rsidRDefault="00A3417A" w:rsidP="00A3417A">
      <w:pPr>
        <w:jc w:val="both"/>
        <w:rPr>
          <w:sz w:val="24"/>
          <w:szCs w:val="24"/>
          <w:lang w:val="sr-Cyrl-CS"/>
        </w:rPr>
      </w:pPr>
      <w:r w:rsidRPr="00A3417A">
        <w:rPr>
          <w:sz w:val="24"/>
          <w:szCs w:val="24"/>
          <w:lang w:val="sr-Cyrl-CS"/>
        </w:rPr>
        <w:t>5. продаја/откуп непокретности,</w:t>
      </w:r>
    </w:p>
    <w:p w:rsidR="00A3417A" w:rsidRPr="00A3417A" w:rsidRDefault="00A3417A" w:rsidP="00A3417A">
      <w:pPr>
        <w:jc w:val="both"/>
        <w:rPr>
          <w:sz w:val="24"/>
          <w:szCs w:val="24"/>
          <w:lang w:val="sr-Cyrl-CS"/>
        </w:rPr>
      </w:pPr>
      <w:r w:rsidRPr="00A3417A">
        <w:rPr>
          <w:sz w:val="24"/>
          <w:szCs w:val="24"/>
          <w:lang w:val="sr-Cyrl-CS"/>
        </w:rPr>
        <w:t>6. остваривање права при куповини првог стана,</w:t>
      </w:r>
    </w:p>
    <w:p w:rsidR="00A3417A" w:rsidRPr="00A3417A" w:rsidRDefault="00A3417A" w:rsidP="00A3417A">
      <w:pPr>
        <w:jc w:val="both"/>
        <w:rPr>
          <w:sz w:val="24"/>
          <w:szCs w:val="24"/>
          <w:lang w:val="sr-Cyrl-CS"/>
        </w:rPr>
      </w:pPr>
      <w:r w:rsidRPr="00A3417A">
        <w:rPr>
          <w:sz w:val="24"/>
          <w:szCs w:val="24"/>
          <w:lang w:val="sr-Cyrl-CS"/>
        </w:rPr>
        <w:t>7. регулисање кредита,</w:t>
      </w:r>
    </w:p>
    <w:p w:rsidR="00A3417A" w:rsidRPr="00A3417A" w:rsidRDefault="00A3417A" w:rsidP="00A3417A">
      <w:pPr>
        <w:jc w:val="both"/>
        <w:rPr>
          <w:sz w:val="24"/>
          <w:szCs w:val="24"/>
          <w:lang w:val="sr-Cyrl-CS"/>
        </w:rPr>
      </w:pPr>
      <w:r w:rsidRPr="00A3417A">
        <w:rPr>
          <w:sz w:val="24"/>
          <w:szCs w:val="24"/>
          <w:lang w:val="sr-Cyrl-CS"/>
        </w:rPr>
        <w:t>8. регулисање студентских питања,</w:t>
      </w:r>
    </w:p>
    <w:p w:rsidR="00A3417A" w:rsidRPr="00A3417A" w:rsidRDefault="00A3417A" w:rsidP="00A3417A">
      <w:pPr>
        <w:jc w:val="both"/>
        <w:rPr>
          <w:sz w:val="24"/>
          <w:szCs w:val="24"/>
          <w:lang w:val="sr-Cyrl-CS"/>
        </w:rPr>
      </w:pPr>
      <w:r w:rsidRPr="00A3417A">
        <w:rPr>
          <w:sz w:val="24"/>
          <w:szCs w:val="24"/>
          <w:lang w:val="sr-Cyrl-CS"/>
        </w:rPr>
        <w:t>9. учешће на конкурсу,</w:t>
      </w:r>
    </w:p>
    <w:p w:rsidR="00A3417A" w:rsidRPr="00A3417A" w:rsidRDefault="00A3417A" w:rsidP="00A3417A">
      <w:pPr>
        <w:jc w:val="both"/>
        <w:rPr>
          <w:sz w:val="24"/>
          <w:szCs w:val="24"/>
          <w:lang w:val="sr-Cyrl-CS"/>
        </w:rPr>
      </w:pPr>
      <w:r w:rsidRPr="00A3417A">
        <w:rPr>
          <w:sz w:val="24"/>
          <w:szCs w:val="24"/>
          <w:lang w:val="sr-Cyrl-CS"/>
        </w:rPr>
        <w:t>10. доказ код иностраних органа,</w:t>
      </w:r>
    </w:p>
    <w:p w:rsidR="00A3417A" w:rsidRPr="00A3417A" w:rsidRDefault="00A3417A" w:rsidP="00A3417A">
      <w:pPr>
        <w:jc w:val="both"/>
        <w:rPr>
          <w:sz w:val="24"/>
          <w:szCs w:val="24"/>
          <w:lang w:val="sr-Cyrl-CS"/>
        </w:rPr>
      </w:pPr>
      <w:r w:rsidRPr="00A3417A">
        <w:rPr>
          <w:sz w:val="24"/>
          <w:szCs w:val="24"/>
          <w:lang w:val="sr-Cyrl-CS"/>
        </w:rPr>
        <w:t>11. добијање визе,</w:t>
      </w:r>
    </w:p>
    <w:p w:rsidR="00A3417A" w:rsidRPr="00A3417A" w:rsidRDefault="00A3417A" w:rsidP="00A3417A">
      <w:pPr>
        <w:jc w:val="both"/>
        <w:rPr>
          <w:sz w:val="24"/>
          <w:szCs w:val="24"/>
          <w:lang w:val="sr-Cyrl-CS"/>
        </w:rPr>
      </w:pPr>
      <w:r w:rsidRPr="00A3417A">
        <w:rPr>
          <w:sz w:val="24"/>
          <w:szCs w:val="24"/>
          <w:lang w:val="sr-Cyrl-CS"/>
        </w:rPr>
        <w:t>12. личне сврхе,</w:t>
      </w:r>
    </w:p>
    <w:p w:rsidR="00A3417A" w:rsidRPr="00A3417A" w:rsidRDefault="00A3417A" w:rsidP="00A3417A">
      <w:pPr>
        <w:jc w:val="both"/>
        <w:rPr>
          <w:sz w:val="24"/>
          <w:szCs w:val="24"/>
          <w:lang w:val="sr-Cyrl-CS"/>
        </w:rPr>
      </w:pPr>
      <w:r w:rsidRPr="00A3417A">
        <w:rPr>
          <w:sz w:val="24"/>
          <w:szCs w:val="24"/>
          <w:lang w:val="sr-Cyrl-CS"/>
        </w:rPr>
        <w:t>13. _____________________________________________________</w:t>
      </w:r>
    </w:p>
    <w:p w:rsidR="00A3417A" w:rsidRDefault="00A3417A" w:rsidP="00A3417A">
      <w:pPr>
        <w:jc w:val="both"/>
        <w:rPr>
          <w:sz w:val="24"/>
          <w:szCs w:val="24"/>
          <w:lang w:val="sr-Cyrl-CS"/>
        </w:rPr>
      </w:pPr>
      <w:r w:rsidRPr="00A3417A">
        <w:rPr>
          <w:sz w:val="24"/>
          <w:szCs w:val="24"/>
          <w:lang w:val="sr-Cyrl-CS"/>
        </w:rPr>
        <w:t>(остало)</w:t>
      </w:r>
    </w:p>
    <w:p w:rsidR="00DF3910" w:rsidRDefault="00DF3910" w:rsidP="00A3417A">
      <w:pPr>
        <w:jc w:val="both"/>
        <w:rPr>
          <w:sz w:val="24"/>
          <w:szCs w:val="24"/>
          <w:lang w:val="sr-Cyrl-CS"/>
        </w:rPr>
      </w:pPr>
    </w:p>
    <w:p w:rsidR="00DF3910" w:rsidRPr="0034568A" w:rsidRDefault="00DF3910" w:rsidP="00DF3910">
      <w:pPr>
        <w:jc w:val="both"/>
        <w:rPr>
          <w:b/>
          <w:sz w:val="24"/>
          <w:szCs w:val="24"/>
          <w:lang w:val="sr-Cyrl-CS"/>
        </w:rPr>
      </w:pPr>
      <w:r w:rsidRPr="0034568A">
        <w:rPr>
          <w:b/>
          <w:sz w:val="24"/>
          <w:szCs w:val="24"/>
          <w:lang w:val="sr-Cyrl-CS"/>
        </w:rPr>
        <w:t>Подаци о овлашћеном лицу које подноси захтев за издавање уверења</w:t>
      </w:r>
    </w:p>
    <w:p w:rsidR="00DF3910" w:rsidRPr="00DF3910" w:rsidRDefault="00DF3910" w:rsidP="00DF3910">
      <w:pPr>
        <w:jc w:val="both"/>
        <w:rPr>
          <w:sz w:val="24"/>
          <w:szCs w:val="24"/>
          <w:lang w:val="sr-Cyrl-CS"/>
        </w:rPr>
      </w:pPr>
      <w:r w:rsidRPr="00DF3910">
        <w:rPr>
          <w:sz w:val="24"/>
          <w:szCs w:val="24"/>
          <w:lang w:val="sr-Cyrl-CS"/>
        </w:rPr>
        <w:t>Име и презиме__________________________________________________________</w:t>
      </w:r>
    </w:p>
    <w:p w:rsidR="00DF3910" w:rsidRPr="00DF3910" w:rsidRDefault="00DF3910" w:rsidP="00DF3910">
      <w:pPr>
        <w:jc w:val="both"/>
        <w:rPr>
          <w:sz w:val="24"/>
          <w:szCs w:val="24"/>
          <w:lang w:val="sr-Cyrl-CS"/>
        </w:rPr>
      </w:pPr>
      <w:r w:rsidRPr="00DF3910">
        <w:rPr>
          <w:sz w:val="24"/>
          <w:szCs w:val="24"/>
          <w:lang w:val="sr-Cyrl-CS"/>
        </w:rPr>
        <w:t>ЈМБГ__________________________________________________________________</w:t>
      </w:r>
    </w:p>
    <w:p w:rsidR="00DF3910" w:rsidRPr="00DF3910" w:rsidRDefault="00DF3910" w:rsidP="00DF3910">
      <w:pPr>
        <w:jc w:val="both"/>
        <w:rPr>
          <w:sz w:val="24"/>
          <w:szCs w:val="24"/>
          <w:lang w:val="sr-Cyrl-CS"/>
        </w:rPr>
      </w:pPr>
      <w:r w:rsidRPr="00DF3910">
        <w:rPr>
          <w:sz w:val="24"/>
          <w:szCs w:val="24"/>
          <w:lang w:val="sr-Cyrl-CS"/>
        </w:rPr>
        <w:t>Место пребивалишта, адреса_____________________________________________</w:t>
      </w:r>
    </w:p>
    <w:p w:rsidR="00DF3910" w:rsidRDefault="00DF3910" w:rsidP="00DF3910">
      <w:pPr>
        <w:jc w:val="both"/>
        <w:rPr>
          <w:sz w:val="24"/>
          <w:szCs w:val="24"/>
          <w:lang w:val="sr-Cyrl-CS"/>
        </w:rPr>
      </w:pPr>
      <w:r w:rsidRPr="00DF3910">
        <w:rPr>
          <w:sz w:val="24"/>
          <w:szCs w:val="24"/>
          <w:lang w:val="sr-Cyrl-CS"/>
        </w:rPr>
        <w:t>Контакт телефон________________________E-mail___________________________</w:t>
      </w:r>
    </w:p>
    <w:p w:rsidR="00DF3910" w:rsidRPr="00A3417A" w:rsidRDefault="00DF3910" w:rsidP="00A3417A">
      <w:pPr>
        <w:jc w:val="both"/>
        <w:rPr>
          <w:sz w:val="24"/>
          <w:szCs w:val="24"/>
          <w:lang w:val="sr-Cyrl-CS"/>
        </w:rPr>
      </w:pPr>
    </w:p>
    <w:p w:rsidR="005E0CE8" w:rsidRDefault="00757F52" w:rsidP="00A3417A">
      <w:pPr>
        <w:jc w:val="both"/>
      </w:pPr>
      <w:r>
        <w:rPr>
          <w:sz w:val="24"/>
          <w:szCs w:val="24"/>
          <w:lang w:val="sr-Cyrl-CS"/>
        </w:rPr>
        <w:t>Општинска</w:t>
      </w:r>
      <w:r w:rsidR="002A01D9">
        <w:rPr>
          <w:sz w:val="24"/>
          <w:szCs w:val="24"/>
          <w:lang w:val="sr-Cyrl-CS"/>
        </w:rPr>
        <w:t xml:space="preserve"> управа је дужна да реши предмет одмах а најкасније у року од 8 дана од дана подношења уредног захтева.</w:t>
      </w:r>
    </w:p>
    <w:p w:rsidR="00805CB4" w:rsidRDefault="00805CB4">
      <w:pPr>
        <w:ind w:left="-360"/>
        <w:jc w:val="both"/>
        <w:rPr>
          <w:b/>
          <w:bCs/>
          <w:sz w:val="24"/>
          <w:szCs w:val="24"/>
          <w:lang w:val="sr-Cyrl-CS"/>
        </w:rPr>
      </w:pPr>
    </w:p>
    <w:p w:rsidR="005E0CE8" w:rsidRDefault="002A01D9">
      <w:pPr>
        <w:ind w:left="-360"/>
        <w:jc w:val="both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Прилог:</w:t>
      </w:r>
    </w:p>
    <w:p w:rsidR="00805CB4" w:rsidRDefault="00805CB4">
      <w:pPr>
        <w:ind w:left="-360"/>
        <w:jc w:val="both"/>
      </w:pPr>
    </w:p>
    <w:p w:rsidR="005E0CE8" w:rsidRDefault="002A01D9">
      <w:pPr>
        <w:ind w:left="-360"/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>- Доказ о уплати административне таксе у износу од</w:t>
      </w:r>
      <w:r>
        <w:rPr>
          <w:sz w:val="24"/>
          <w:szCs w:val="24"/>
        </w:rPr>
        <w:t xml:space="preserve"> </w:t>
      </w:r>
      <w:r w:rsidR="00757F52">
        <w:rPr>
          <w:b/>
          <w:sz w:val="24"/>
          <w:szCs w:val="24"/>
          <w:lang w:val="sr-Cyrl-RS"/>
        </w:rPr>
        <w:t>500</w:t>
      </w:r>
      <w:r>
        <w:rPr>
          <w:b/>
          <w:sz w:val="24"/>
          <w:szCs w:val="24"/>
        </w:rPr>
        <w:t>,00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динара, која се уплаћује на рачун број</w:t>
      </w:r>
      <w:r>
        <w:rPr>
          <w:sz w:val="24"/>
          <w:szCs w:val="24"/>
        </w:rPr>
        <w:t xml:space="preserve">: </w:t>
      </w:r>
      <w:r w:rsidR="00D3013D">
        <w:rPr>
          <w:b/>
          <w:sz w:val="24"/>
          <w:szCs w:val="24"/>
          <w:lang w:val="sr-Cyrl-RS"/>
        </w:rPr>
        <w:t>840-742251843-73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57F52">
        <w:rPr>
          <w:sz w:val="24"/>
          <w:szCs w:val="24"/>
          <w:lang w:val="sr-Cyrl-CS"/>
        </w:rPr>
        <w:t>општинске</w:t>
      </w:r>
      <w:r>
        <w:rPr>
          <w:sz w:val="24"/>
          <w:szCs w:val="24"/>
        </w:rPr>
        <w:t xml:space="preserve"> </w:t>
      </w:r>
      <w:r w:rsidR="002E2ABD">
        <w:rPr>
          <w:sz w:val="24"/>
          <w:szCs w:val="24"/>
          <w:lang w:val="sr-Cyrl-CS"/>
        </w:rPr>
        <w:t>административ</w:t>
      </w:r>
      <w:r>
        <w:rPr>
          <w:sz w:val="24"/>
          <w:szCs w:val="24"/>
          <w:lang w:val="sr-Cyrl-CS"/>
        </w:rPr>
        <w:t xml:space="preserve">не таксе, по моделу </w:t>
      </w:r>
      <w:r>
        <w:rPr>
          <w:b/>
          <w:sz w:val="24"/>
          <w:szCs w:val="24"/>
          <w:lang w:val="sr-Cyrl-CS"/>
        </w:rPr>
        <w:t>97</w:t>
      </w:r>
      <w:r>
        <w:rPr>
          <w:sz w:val="24"/>
          <w:szCs w:val="24"/>
          <w:lang w:val="sr-Cyrl-CS"/>
        </w:rPr>
        <w:t xml:space="preserve"> са позивом на број</w:t>
      </w:r>
      <w:r>
        <w:rPr>
          <w:sz w:val="24"/>
          <w:szCs w:val="24"/>
        </w:rPr>
        <w:t>:</w:t>
      </w:r>
      <w:r w:rsidR="00D3013D">
        <w:rPr>
          <w:sz w:val="24"/>
          <w:szCs w:val="24"/>
          <w:lang w:val="sr-Cyrl-RS"/>
        </w:rPr>
        <w:t xml:space="preserve"> </w:t>
      </w:r>
      <w:r w:rsidR="00D3013D">
        <w:rPr>
          <w:b/>
          <w:sz w:val="24"/>
          <w:szCs w:val="24"/>
          <w:lang w:val="sr-Cyrl-CS"/>
        </w:rPr>
        <w:t>7311708167</w:t>
      </w:r>
    </w:p>
    <w:p w:rsidR="00BC1554" w:rsidRDefault="00BC1554">
      <w:pPr>
        <w:ind w:left="-360"/>
        <w:jc w:val="both"/>
        <w:rPr>
          <w:sz w:val="24"/>
          <w:szCs w:val="24"/>
        </w:rPr>
      </w:pPr>
    </w:p>
    <w:p w:rsidR="00BC1554" w:rsidRPr="0033633B" w:rsidRDefault="00BC1554" w:rsidP="00BC1554">
      <w:pPr>
        <w:pStyle w:val="Pasussalistom"/>
        <w:numPr>
          <w:ilvl w:val="0"/>
          <w:numId w:val="6"/>
        </w:numPr>
        <w:jc w:val="both"/>
        <w:rPr>
          <w:sz w:val="22"/>
          <w:szCs w:val="22"/>
        </w:rPr>
      </w:pPr>
      <w:r w:rsidRPr="0033633B">
        <w:rPr>
          <w:sz w:val="22"/>
          <w:szCs w:val="22"/>
          <w:lang w:val="sr-Cyrl-RS"/>
        </w:rPr>
        <w:t>Овлашћење</w:t>
      </w:r>
    </w:p>
    <w:p w:rsidR="00BC1554" w:rsidRPr="0033633B" w:rsidRDefault="0033633B" w:rsidP="00BC1554">
      <w:pPr>
        <w:pStyle w:val="Pasussalistom"/>
        <w:ind w:left="0"/>
        <w:jc w:val="both"/>
        <w:rPr>
          <w:lang w:val="sr-Latn-RS"/>
        </w:rPr>
      </w:pPr>
      <w:r>
        <w:rPr>
          <w:lang w:val="sr-Latn-RS"/>
        </w:rPr>
        <w:t>____________________________________________</w:t>
      </w:r>
    </w:p>
    <w:p w:rsidR="00BC1554" w:rsidRPr="00BC1554" w:rsidRDefault="00BC1554" w:rsidP="00BC1554">
      <w:pPr>
        <w:pStyle w:val="Pasussalistom"/>
        <w:ind w:left="0"/>
        <w:jc w:val="both"/>
      </w:pPr>
    </w:p>
    <w:p w:rsidR="005E0CE8" w:rsidRDefault="002A01D9">
      <w:pPr>
        <w:ind w:left="-360"/>
        <w:jc w:val="both"/>
      </w:pPr>
      <w:r>
        <w:rPr>
          <w:b/>
          <w:sz w:val="24"/>
          <w:szCs w:val="24"/>
          <w:lang w:val="sr-Cyrl-CS"/>
        </w:rPr>
        <w:t>Напомена:</w:t>
      </w:r>
    </w:p>
    <w:p w:rsidR="005E0CE8" w:rsidRPr="0077741D" w:rsidRDefault="002A01D9">
      <w:pPr>
        <w:ind w:left="-360"/>
        <w:jc w:val="both"/>
        <w:rPr>
          <w:color w:val="FF0000"/>
        </w:rPr>
      </w:pPr>
      <w:r>
        <w:rPr>
          <w:b/>
          <w:sz w:val="24"/>
          <w:szCs w:val="24"/>
          <w:lang w:val="sr-Cyrl-CS"/>
        </w:rPr>
        <w:t xml:space="preserve">    </w:t>
      </w:r>
      <w:r w:rsidRPr="0077741D">
        <w:rPr>
          <w:b/>
          <w:color w:val="FF0000"/>
          <w:sz w:val="24"/>
          <w:szCs w:val="24"/>
          <w:lang w:val="sr-Cyrl-CS"/>
        </w:rPr>
        <w:t xml:space="preserve">Уверења која се издају ради регулисања потреба грађана за ставке од </w:t>
      </w:r>
      <w:r w:rsidR="0033633B">
        <w:rPr>
          <w:b/>
          <w:color w:val="FF0000"/>
          <w:sz w:val="24"/>
          <w:szCs w:val="24"/>
          <w:lang w:val="sr-Cyrl-CS"/>
        </w:rPr>
        <w:t>1,2,6,8</w:t>
      </w:r>
      <w:r w:rsidRPr="0077741D">
        <w:rPr>
          <w:b/>
          <w:color w:val="FF0000"/>
          <w:sz w:val="24"/>
          <w:szCs w:val="24"/>
          <w:lang w:val="sr-Cyrl-CS"/>
        </w:rPr>
        <w:t xml:space="preserve">, ослобођена су од плаћања </w:t>
      </w:r>
      <w:r w:rsidR="0033633B">
        <w:rPr>
          <w:b/>
          <w:color w:val="FF0000"/>
          <w:sz w:val="24"/>
          <w:szCs w:val="24"/>
          <w:lang w:val="sr-Cyrl-CS"/>
        </w:rPr>
        <w:t>општинске</w:t>
      </w:r>
      <w:r w:rsidRPr="0077741D">
        <w:rPr>
          <w:b/>
          <w:color w:val="FF0000"/>
          <w:sz w:val="24"/>
          <w:szCs w:val="24"/>
          <w:lang w:val="sr-Cyrl-CS"/>
        </w:rPr>
        <w:t xml:space="preserve"> административне таксе.</w:t>
      </w:r>
    </w:p>
    <w:p w:rsidR="005E0CE8" w:rsidRDefault="005E0CE8">
      <w:pPr>
        <w:ind w:left="-360"/>
        <w:jc w:val="both"/>
        <w:rPr>
          <w:b/>
          <w:lang w:val="sr-Cyrl-CS"/>
        </w:rPr>
      </w:pPr>
    </w:p>
    <w:p w:rsidR="005E0CE8" w:rsidRDefault="002A01D9">
      <w:pPr>
        <w:ind w:left="-360"/>
        <w:jc w:val="both"/>
      </w:pPr>
      <w:r>
        <w:t xml:space="preserve">.                                                                                                                                </w:t>
      </w:r>
      <w:r>
        <w:rPr>
          <w:sz w:val="24"/>
          <w:szCs w:val="24"/>
          <w:lang w:val="sr-Cyrl-CS"/>
        </w:rPr>
        <w:t>ПОДНОСИЛАЦ ЗАХТЕВА</w:t>
      </w:r>
    </w:p>
    <w:p w:rsidR="005E0CE8" w:rsidRDefault="002A01D9">
      <w:pPr>
        <w:jc w:val="both"/>
      </w:pPr>
      <w:r>
        <w:rPr>
          <w:sz w:val="24"/>
          <w:szCs w:val="24"/>
          <w:lang w:val="sr-Cyrl-CS"/>
        </w:rPr>
        <w:t xml:space="preserve">У </w:t>
      </w:r>
      <w:r w:rsidR="0021352A">
        <w:rPr>
          <w:sz w:val="24"/>
          <w:szCs w:val="24"/>
          <w:lang w:val="sr-Cyrl-CS"/>
        </w:rPr>
        <w:t>Жабарима</w:t>
      </w:r>
      <w:r>
        <w:rPr>
          <w:sz w:val="24"/>
          <w:szCs w:val="24"/>
          <w:lang w:val="sr-Cyrl-CS"/>
        </w:rPr>
        <w:t>, ______________. године</w:t>
      </w:r>
    </w:p>
    <w:p w:rsidR="005E0CE8" w:rsidRDefault="002A01D9">
      <w:pPr>
        <w:pStyle w:val="tekstdokumenta"/>
        <w:spacing w:after="0" w:line="360" w:lineRule="auto"/>
        <w:ind w:firstLine="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________________________</w:t>
      </w:r>
    </w:p>
    <w:sectPr w:rsidR="005E0CE8" w:rsidSect="007B218C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sr-Cyrl-C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E97053B"/>
    <w:multiLevelType w:val="hybridMultilevel"/>
    <w:tmpl w:val="AAB46B8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46C52B1A"/>
    <w:multiLevelType w:val="hybridMultilevel"/>
    <w:tmpl w:val="DA7C5F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B6038"/>
    <w:multiLevelType w:val="hybridMultilevel"/>
    <w:tmpl w:val="027CBED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17120"/>
    <w:multiLevelType w:val="hybridMultilevel"/>
    <w:tmpl w:val="DCA07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C62A29"/>
    <w:multiLevelType w:val="hybridMultilevel"/>
    <w:tmpl w:val="E9588256"/>
    <w:lvl w:ilvl="0" w:tplc="ECD42594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D9"/>
    <w:rsid w:val="000111BB"/>
    <w:rsid w:val="000D2DC6"/>
    <w:rsid w:val="0021352A"/>
    <w:rsid w:val="00287213"/>
    <w:rsid w:val="002A01D9"/>
    <w:rsid w:val="002E2ABD"/>
    <w:rsid w:val="0033633B"/>
    <w:rsid w:val="0034568A"/>
    <w:rsid w:val="005B4C56"/>
    <w:rsid w:val="005E0CE8"/>
    <w:rsid w:val="00622396"/>
    <w:rsid w:val="00757F52"/>
    <w:rsid w:val="0077741D"/>
    <w:rsid w:val="007B218C"/>
    <w:rsid w:val="007D1617"/>
    <w:rsid w:val="00805CB4"/>
    <w:rsid w:val="00863ED8"/>
    <w:rsid w:val="00A3417A"/>
    <w:rsid w:val="00BA38C5"/>
    <w:rsid w:val="00BC1554"/>
    <w:rsid w:val="00D17883"/>
    <w:rsid w:val="00D3013D"/>
    <w:rsid w:val="00DD36DF"/>
    <w:rsid w:val="00DF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8933B6E-3058-46B1-BA4B-54844DBC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00"/>
      <w:lang w:val="sr-Latn-CS" w:eastAsia="zh-C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4"/>
      <w:szCs w:val="24"/>
      <w:lang w:val="sr-Cyrl-CS"/>
    </w:rPr>
  </w:style>
  <w:style w:type="character" w:customStyle="1" w:styleId="WW8Num3z7">
    <w:name w:val="WW8Num3z7"/>
  </w:style>
  <w:style w:type="character" w:customStyle="1" w:styleId="WW8Num2z2">
    <w:name w:val="WW8Num2z2"/>
  </w:style>
  <w:style w:type="character" w:customStyle="1" w:styleId="WW8Num2z5">
    <w:name w:val="WW8Num2z5"/>
  </w:style>
  <w:style w:type="character" w:customStyle="1" w:styleId="WW8Num1z3">
    <w:name w:val="WW8Num1z3"/>
  </w:style>
  <w:style w:type="character" w:customStyle="1" w:styleId="WW8Num1z5">
    <w:name w:val="WW8Num1z5"/>
  </w:style>
  <w:style w:type="character" w:customStyle="1" w:styleId="WW8Num3z4">
    <w:name w:val="WW8Num3z4"/>
  </w:style>
  <w:style w:type="character" w:customStyle="1" w:styleId="WW8Num1z2">
    <w:name w:val="WW8Num1z2"/>
  </w:style>
  <w:style w:type="character" w:customStyle="1" w:styleId="WW8Num3z8">
    <w:name w:val="WW8Num3z8"/>
  </w:style>
  <w:style w:type="character" w:customStyle="1" w:styleId="WW8Num3z3">
    <w:name w:val="WW8Num3z3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3z2">
    <w:name w:val="WW8Num3z2"/>
  </w:style>
  <w:style w:type="character" w:customStyle="1" w:styleId="WW8Num3z6">
    <w:name w:val="WW8Num3z6"/>
  </w:style>
  <w:style w:type="character" w:customStyle="1" w:styleId="WW8Num2z8">
    <w:name w:val="WW8Num2z8"/>
  </w:style>
  <w:style w:type="character" w:customStyle="1" w:styleId="WW8Num2z1">
    <w:name w:val="WW8Num2z1"/>
  </w:style>
  <w:style w:type="character" w:customStyle="1" w:styleId="WW8Num1z7">
    <w:name w:val="WW8Num1z7"/>
  </w:style>
  <w:style w:type="character" w:customStyle="1" w:styleId="WW8Num2z4">
    <w:name w:val="WW8Num2z4"/>
  </w:style>
  <w:style w:type="character" w:customStyle="1" w:styleId="WW8Num3z5">
    <w:name w:val="WW8Num3z5"/>
  </w:style>
  <w:style w:type="character" w:customStyle="1" w:styleId="WW8Num3z1">
    <w:name w:val="WW8Num3z1"/>
  </w:style>
  <w:style w:type="character" w:customStyle="1" w:styleId="WW8Num1z6">
    <w:name w:val="WW8Num1z6"/>
  </w:style>
  <w:style w:type="character" w:customStyle="1" w:styleId="WW8Num2z3">
    <w:name w:val="WW8Num2z3"/>
  </w:style>
  <w:style w:type="character" w:customStyle="1" w:styleId="WW8Num3z0">
    <w:name w:val="WW8Num3z0"/>
  </w:style>
  <w:style w:type="character" w:customStyle="1" w:styleId="WW8Num2z0">
    <w:name w:val="WW8Num2z0"/>
  </w:style>
  <w:style w:type="character" w:customStyle="1" w:styleId="WW8Num1z8">
    <w:name w:val="WW8Num1z8"/>
  </w:style>
  <w:style w:type="character" w:customStyle="1" w:styleId="WW8Num1z1">
    <w:name w:val="WW8Num1z1"/>
  </w:style>
  <w:style w:type="character" w:customStyle="1" w:styleId="tekstdokumentaChar">
    <w:name w:val="tekst dokumenta Char"/>
    <w:rPr>
      <w:color w:val="000000"/>
    </w:rPr>
  </w:style>
  <w:style w:type="character" w:customStyle="1" w:styleId="WW8Num1z4">
    <w:name w:val="WW8Num1z4"/>
  </w:style>
  <w:style w:type="character" w:customStyle="1" w:styleId="DefaultParagraphFont11">
    <w:name w:val="Default Paragraph Font11"/>
  </w:style>
  <w:style w:type="character" w:customStyle="1" w:styleId="DefaultParagraphFont1">
    <w:name w:val="Default Paragraph Font1"/>
  </w:style>
  <w:style w:type="paragraph" w:customStyle="1" w:styleId="Heading">
    <w:name w:val="Heading"/>
    <w:basedOn w:val="Normal"/>
    <w:next w:val="Teloteksta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loteksta">
    <w:name w:val="Body Text"/>
    <w:basedOn w:val="Normal"/>
    <w:pPr>
      <w:spacing w:after="140" w:line="288" w:lineRule="auto"/>
    </w:pPr>
  </w:style>
  <w:style w:type="paragraph" w:styleId="Lista">
    <w:name w:val="List"/>
    <w:basedOn w:val="Teloteksta"/>
    <w:rPr>
      <w:rFonts w:cs="Arial Unicode MS"/>
    </w:rPr>
  </w:style>
  <w:style w:type="paragraph" w:styleId="Nat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 Unicode MS"/>
    </w:rPr>
  </w:style>
  <w:style w:type="paragraph" w:customStyle="1" w:styleId="tekstdokumenta">
    <w:name w:val="tekst dokumenta"/>
    <w:basedOn w:val="Normal"/>
    <w:pPr>
      <w:spacing w:after="200" w:line="276" w:lineRule="auto"/>
      <w:ind w:firstLine="720"/>
      <w:jc w:val="both"/>
    </w:pPr>
    <w:rPr>
      <w:lang w:eastAsia="en-US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styleId="Pasussalistom">
    <w:name w:val="List Paragraph"/>
    <w:basedOn w:val="Normal"/>
    <w:uiPriority w:val="34"/>
    <w:qFormat/>
    <w:rsid w:val="00BA38C5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33633B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3633B"/>
    <w:rPr>
      <w:rFonts w:ascii="Segoe UI" w:hAnsi="Segoe UI" w:cs="Segoe UI"/>
      <w:color w:val="000000"/>
      <w:sz w:val="18"/>
      <w:szCs w:val="18"/>
      <w:lang w:val="sr-Latn-C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Ur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ed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`</vt:lpstr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Korisnik</dc:creator>
  <cp:lastModifiedBy>ZeljkoSef</cp:lastModifiedBy>
  <cp:revision>27</cp:revision>
  <cp:lastPrinted>2025-03-18T08:02:00Z</cp:lastPrinted>
  <dcterms:created xsi:type="dcterms:W3CDTF">2025-03-17T19:54:00Z</dcterms:created>
  <dcterms:modified xsi:type="dcterms:W3CDTF">2025-03-18T08:03:00Z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